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000000" w:rsidP="74B99A54" w:rsidRDefault="00000000" w14:paraId="457ED87C" wp14:textId="3789AAB7">
      <w:pPr>
        <w:pStyle w:val="Heading1"/>
        <w:numPr>
          <w:numId w:val="0"/>
        </w:numPr>
        <w:jc w:val="center"/>
        <w:rPr>
          <w:rFonts w:ascii="Baskerville Old Face" w:hAnsi="Baskerville Old Face" w:eastAsia="Baskerville Old Face" w:cs="Baskerville Old Face"/>
          <w:sz w:val="32"/>
          <w:szCs w:val="32"/>
        </w:rPr>
      </w:pPr>
      <w:r w:rsidRPr="74B99A54" w:rsidR="74B99A54">
        <w:rPr>
          <w:rFonts w:ascii="Baskerville Old Face" w:hAnsi="Baskerville Old Face" w:eastAsia="Baskerville Old Face" w:cs="Baskerville Old Face"/>
          <w:sz w:val="32"/>
          <w:szCs w:val="32"/>
        </w:rPr>
        <w:t>Basic System Information</w:t>
      </w:r>
    </w:p>
    <w:p w:rsidR="06B475EB" w:rsidP="06B475EB" w:rsidRDefault="06B475EB" w14:paraId="40EE7FA4" w14:textId="2C88D312">
      <w:pPr>
        <w:pStyle w:val="Normal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xmlns:wp14="http://schemas.microsoft.com/office/word/2010/wordml" w:rsidR="00000000" w:rsidTr="74B99A54" w14:paraId="5E3ED92D" wp14:textId="77777777">
        <w:tc>
          <w:tcPr>
            <w:tcW w:w="498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77F9A054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Make and Model</w:t>
            </w:r>
          </w:p>
        </w:tc>
        <w:tc>
          <w:tcPr>
            <w:tcW w:w="4986" w:type="dxa"/>
            <w:tcBorders>
              <w:top w:val="single" w:color="000000" w:themeColor="text1" w:sz="1" w:space="0"/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000000" w14:paraId="292F3D7C" wp14:textId="77777777">
            <w:pPr>
              <w:numPr>
                <w:ilvl w:val="0"/>
                <w:numId w:val="7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Homebuilt by my brother-in-law</w:t>
            </w:r>
          </w:p>
        </w:tc>
      </w:tr>
      <w:tr xmlns:wp14="http://schemas.microsoft.com/office/word/2010/wordml" w:rsidR="00000000" w:rsidTr="74B99A54" w14:paraId="20601802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12B807EF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Operating System and Type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000000" w14:paraId="2829C01D" wp14:textId="77777777">
            <w:pPr>
              <w:numPr>
                <w:ilvl w:val="0"/>
                <w:numId w:val="7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Windows 10 Home 64-bit</w:t>
            </w:r>
          </w:p>
        </w:tc>
      </w:tr>
      <w:tr xmlns:wp14="http://schemas.microsoft.com/office/word/2010/wordml" w:rsidR="00000000" w:rsidTr="74B99A54" w14:paraId="05E8E1D7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5AD8E987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Operating System Version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000000" w14:paraId="0153EF35" wp14:textId="77777777">
            <w:pPr>
              <w:numPr>
                <w:ilvl w:val="0"/>
                <w:numId w:val="7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1809</w:t>
            </w:r>
          </w:p>
        </w:tc>
      </w:tr>
      <w:tr xmlns:wp14="http://schemas.microsoft.com/office/word/2010/wordml" w:rsidR="00000000" w:rsidTr="74B99A54" w14:paraId="24134B0B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111E1EEA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Processor Type and Speed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000000" w14:paraId="0ABF4770" wp14:textId="77777777">
            <w:pPr>
              <w:numPr>
                <w:ilvl w:val="0"/>
                <w:numId w:val="7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 xml:space="preserve">AMD </w:t>
            </w:r>
            <w:proofErr w:type="spellStart"/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Phenom</w:t>
            </w: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  <w:vertAlign w:val="superscript"/>
              </w:rPr>
              <w:t>TM</w:t>
            </w:r>
            <w:proofErr w:type="spellEnd"/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 xml:space="preserve"> II X4 945, 3.00GHz</w:t>
            </w:r>
          </w:p>
        </w:tc>
      </w:tr>
      <w:tr xmlns:wp14="http://schemas.microsoft.com/office/word/2010/wordml" w:rsidR="00000000" w:rsidTr="74B99A54" w14:paraId="124BB22F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3B92806B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Number of Processor Cores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000000" w14:paraId="2598DEE6" wp14:textId="77777777">
            <w:pPr>
              <w:numPr>
                <w:ilvl w:val="0"/>
                <w:numId w:val="7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4</w:t>
            </w:r>
          </w:p>
        </w:tc>
      </w:tr>
      <w:tr xmlns:wp14="http://schemas.microsoft.com/office/word/2010/wordml" w:rsidR="00000000" w:rsidTr="74B99A54" w14:paraId="1806C54C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63F8D637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Installed Memory (RAM)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000000" w14:paraId="5B0DD616" wp14:textId="77777777">
            <w:pPr>
              <w:numPr>
                <w:ilvl w:val="0"/>
                <w:numId w:val="7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8.00 GB</w:t>
            </w:r>
          </w:p>
        </w:tc>
      </w:tr>
      <w:tr xmlns:wp14="http://schemas.microsoft.com/office/word/2010/wordml" w:rsidR="00000000" w:rsidTr="74B99A54" w14:paraId="4984A02B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038F6953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Computer Name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000000" w14:paraId="77E3B098" wp14:textId="77777777">
            <w:pPr>
              <w:numPr>
                <w:ilvl w:val="0"/>
                <w:numId w:val="7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Reveal</w:t>
            </w:r>
          </w:p>
        </w:tc>
      </w:tr>
      <w:tr xmlns:wp14="http://schemas.microsoft.com/office/word/2010/wordml" w:rsidR="00000000" w:rsidTr="74B99A54" w14:paraId="0662BC2A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56D33C48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Storage Type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000000" w14:paraId="01715011" wp14:textId="77777777">
            <w:pPr>
              <w:numPr>
                <w:ilvl w:val="0"/>
                <w:numId w:val="7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Local Disk (C:) - HDD</w:t>
            </w:r>
          </w:p>
        </w:tc>
      </w:tr>
      <w:tr xmlns:wp14="http://schemas.microsoft.com/office/word/2010/wordml" w:rsidR="00000000" w:rsidTr="74B99A54" w14:paraId="051F589C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1F00A7FE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Storage Capacity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000000" w14:paraId="66A69F7F" wp14:textId="77777777">
            <w:pPr>
              <w:numPr>
                <w:ilvl w:val="0"/>
                <w:numId w:val="7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465GB</w:t>
            </w:r>
          </w:p>
        </w:tc>
      </w:tr>
      <w:tr xmlns:wp14="http://schemas.microsoft.com/office/word/2010/wordml" w:rsidR="00000000" w:rsidTr="74B99A54" w14:paraId="68626D75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6452424D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Optical Drive Type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000000" w14:paraId="082EE3E7" wp14:textId="77777777">
            <w:pPr>
              <w:numPr>
                <w:ilvl w:val="0"/>
                <w:numId w:val="7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DVD RW Drive</w:t>
            </w:r>
          </w:p>
        </w:tc>
      </w:tr>
      <w:tr xmlns:wp14="http://schemas.microsoft.com/office/word/2010/wordml" w:rsidR="00000000" w:rsidTr="74B99A54" w14:paraId="6FE589EE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3E8FE057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USB Ports (how many, what type)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44E5DEFA" wp14:textId="77777777">
            <w:pPr>
              <w:numPr>
                <w:ilvl w:val="0"/>
                <w:numId w:val="7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2 x USB 2.0,</w:t>
            </w:r>
          </w:p>
          <w:p w:rsidR="00000000" w:rsidRDefault="00000000" w14:paraId="069B3D67" wp14:textId="77777777">
            <w:pPr>
              <w:numPr>
                <w:ilvl w:val="0"/>
                <w:numId w:val="7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7 x USB 1.1</w:t>
            </w:r>
          </w:p>
        </w:tc>
      </w:tr>
      <w:tr xmlns:wp14="http://schemas.microsoft.com/office/word/2010/wordml" w:rsidR="00000000" w:rsidTr="74B99A54" w14:paraId="32398733" wp14:textId="77777777">
        <w:trPr>
          <w:trHeight w:val="345"/>
        </w:trPr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1BD82E82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Separate Graphics Card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000000" w14:paraId="132B1443" wp14:textId="77777777">
            <w:pPr>
              <w:numPr>
                <w:ilvl w:val="0"/>
                <w:numId w:val="7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NVIDIA GeForce GT 740</w:t>
            </w:r>
          </w:p>
        </w:tc>
      </w:tr>
      <w:tr xmlns:wp14="http://schemas.microsoft.com/office/word/2010/wordml" w:rsidR="00000000" w:rsidTr="74B99A54" w14:paraId="019C164D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1FE0E4F3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Screen Size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RDefault="00000000" w14:paraId="0410D210" wp14:textId="77777777">
            <w:pPr>
              <w:numPr>
                <w:ilvl w:val="0"/>
                <w:numId w:val="7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24” (Dell 2405FPW)</w:t>
            </w:r>
          </w:p>
        </w:tc>
      </w:tr>
      <w:tr xmlns:wp14="http://schemas.microsoft.com/office/word/2010/wordml" w:rsidR="00000000" w:rsidTr="74B99A54" w14:paraId="6A2BB54F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2BB10C9D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External Display Options (Integrated)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355B5AEC" wp14:textId="77777777">
            <w:pPr>
              <w:numPr>
                <w:ilvl w:val="0"/>
                <w:numId w:val="2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VGA,</w:t>
            </w:r>
          </w:p>
          <w:p w:rsidR="00000000" w:rsidP="178A8287" w:rsidRDefault="00000000" w14:paraId="7FB99650" wp14:textId="77777777">
            <w:pPr>
              <w:numPr>
                <w:ilvl w:val="0"/>
                <w:numId w:val="2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DVI-D,</w:t>
            </w:r>
          </w:p>
          <w:p w:rsidR="00000000" w:rsidP="178A8287" w:rsidRDefault="00000000" w14:paraId="6FF3CE13" wp14:textId="77777777">
            <w:pPr>
              <w:numPr>
                <w:ilvl w:val="0"/>
                <w:numId w:val="2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HDMI,</w:t>
            </w:r>
          </w:p>
          <w:p w:rsidR="00000000" w:rsidP="178A8287" w:rsidRDefault="00000000" w14:paraId="527B6706" wp14:textId="77777777">
            <w:pPr>
              <w:numPr>
                <w:ilvl w:val="0"/>
                <w:numId w:val="2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SPDIF,</w:t>
            </w:r>
          </w:p>
          <w:p w:rsidR="00000000" w:rsidP="178A8287" w:rsidRDefault="00000000" w14:paraId="08326B90" wp14:textId="77777777">
            <w:pPr>
              <w:numPr>
                <w:ilvl w:val="0"/>
                <w:numId w:val="2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2 x IEEE 1394 (FireWire),</w:t>
            </w:r>
          </w:p>
          <w:p w:rsidR="00000000" w:rsidRDefault="00000000" w14:paraId="38DF571E" wp14:textId="77777777">
            <w:pPr>
              <w:numPr>
                <w:ilvl w:val="0"/>
                <w:numId w:val="2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PS/2</w:t>
            </w:r>
          </w:p>
        </w:tc>
      </w:tr>
      <w:tr xmlns:wp14="http://schemas.microsoft.com/office/word/2010/wordml" w:rsidR="00000000" w:rsidTr="74B99A54" w14:paraId="60C3E8D4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3810D2BD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Graphics Card Display Ports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78505AEF" wp14:textId="77777777">
            <w:pPr>
              <w:numPr>
                <w:ilvl w:val="0"/>
                <w:numId w:val="3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DVI-I,</w:t>
            </w:r>
          </w:p>
          <w:p w:rsidR="00000000" w:rsidP="178A8287" w:rsidRDefault="00000000" w14:paraId="35FA75A4" wp14:textId="77777777">
            <w:pPr>
              <w:numPr>
                <w:ilvl w:val="0"/>
                <w:numId w:val="3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DVI-D (in use),</w:t>
            </w:r>
          </w:p>
          <w:p w:rsidR="00000000" w:rsidRDefault="00000000" w14:paraId="19F5C119" wp14:textId="77777777">
            <w:pPr>
              <w:numPr>
                <w:ilvl w:val="0"/>
                <w:numId w:val="3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mini HDMI</w:t>
            </w:r>
          </w:p>
        </w:tc>
      </w:tr>
      <w:tr xmlns:wp14="http://schemas.microsoft.com/office/word/2010/wordml" w:rsidR="00000000" w:rsidTr="74B99A54" w14:paraId="43189ACC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44D59CE2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Audio Ports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52A59AF4" wp14:textId="77777777">
            <w:pPr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Stereo Line-in (light blue),</w:t>
            </w:r>
          </w:p>
          <w:p w:rsidR="00000000" w:rsidP="178A8287" w:rsidRDefault="00000000" w14:paraId="2E522BD2" wp14:textId="77777777">
            <w:pPr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2 x Line-out (green),</w:t>
            </w:r>
          </w:p>
          <w:p w:rsidR="00000000" w:rsidP="178A8287" w:rsidRDefault="00000000" w14:paraId="1FE361D3" wp14:textId="77777777">
            <w:pPr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2 x Microphone (pink),</w:t>
            </w:r>
          </w:p>
          <w:p w:rsidR="00000000" w:rsidP="178A8287" w:rsidRDefault="00000000" w14:paraId="1C1C127F" wp14:textId="77777777">
            <w:pPr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Rear Surround (black),</w:t>
            </w:r>
          </w:p>
          <w:p w:rsidR="00000000" w:rsidP="178A8287" w:rsidRDefault="00000000" w14:paraId="3336585D" wp14:textId="77777777">
            <w:pPr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Subwoofer and Centre Out (orange),</w:t>
            </w:r>
          </w:p>
          <w:p w:rsidR="00000000" w:rsidP="178A8287" w:rsidRDefault="00000000" w14:paraId="0A37501D" wp14:textId="6BFB75BC">
            <w:pPr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Middle Surround (grey)</w:t>
            </w:r>
          </w:p>
        </w:tc>
      </w:tr>
      <w:tr xmlns:wp14="http://schemas.microsoft.com/office/word/2010/wordml" w:rsidR="00000000" w:rsidTr="74B99A54" w14:paraId="628DCD0A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2E820ABC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Network Connection Options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504B10CA" wp14:textId="77777777">
            <w:pPr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Ethernet (in use),</w:t>
            </w:r>
          </w:p>
          <w:p w:rsidR="00000000" w:rsidRDefault="00000000" w14:paraId="3B9185FC" wp14:textId="77777777">
            <w:pPr>
              <w:numPr>
                <w:ilvl w:val="0"/>
                <w:numId w:val="4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IEEE 1394 (FireWire)</w:t>
            </w:r>
          </w:p>
        </w:tc>
      </w:tr>
      <w:tr xmlns:wp14="http://schemas.microsoft.com/office/word/2010/wordml" w:rsidR="00000000" w:rsidTr="74B99A54" w14:paraId="03D89B73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10D649CF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Misc. Options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6864E1DE" wp14:textId="77777777">
            <w:pPr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x Floppy Disk Drive,</w:t>
            </w:r>
          </w:p>
          <w:p w:rsidR="00000000" w:rsidP="178A8287" w:rsidRDefault="00000000" w14:paraId="75688925" wp14:textId="77777777">
            <w:pPr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 xml:space="preserve">1 x Card Reader (SD, microSD, </w:t>
            </w:r>
            <w:proofErr w:type="spellStart"/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etc</w:t>
            </w:r>
            <w:proofErr w:type="spellEnd"/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),</w:t>
            </w:r>
          </w:p>
          <w:p w:rsidR="00000000" w:rsidP="178A8287" w:rsidRDefault="00000000" w14:paraId="4E5467BD" wp14:textId="77777777">
            <w:pPr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Dell monitor has a USB port for convenience,</w:t>
            </w:r>
          </w:p>
          <w:p w:rsidR="00000000" w:rsidP="178A8287" w:rsidRDefault="00000000" w14:paraId="56CC403F" wp14:textId="77777777">
            <w:pPr>
              <w:numPr>
                <w:ilvl w:val="0"/>
                <w:numId w:val="4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1 of the side USB ports doesn't work,</w:t>
            </w:r>
          </w:p>
          <w:p w:rsidR="00000000" w:rsidRDefault="00000000" w14:paraId="08BD4A9D" wp14:textId="77777777">
            <w:pPr>
              <w:numPr>
                <w:ilvl w:val="0"/>
                <w:numId w:val="4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Dedicated sound card with MIDI ports has been removed</w:t>
            </w:r>
          </w:p>
        </w:tc>
      </w:tr>
      <w:tr xmlns:wp14="http://schemas.microsoft.com/office/word/2010/wordml" w:rsidR="00000000" w:rsidTr="74B99A54" w14:paraId="5A53C9E8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4F95F94A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Likes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6619AB57" wp14:textId="77777777">
            <w:pPr>
              <w:numPr>
                <w:ilvl w:val="0"/>
                <w:numId w:val="5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Monitor is large</w:t>
            </w:r>
          </w:p>
          <w:p w:rsidR="00000000" w:rsidP="178A8287" w:rsidRDefault="00000000" w14:paraId="58676492" wp14:textId="77777777">
            <w:pPr>
              <w:numPr>
                <w:ilvl w:val="0"/>
                <w:numId w:val="5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Price is right (I paid for graphics card, RAM)</w:t>
            </w:r>
          </w:p>
          <w:p w:rsidR="00000000" w:rsidRDefault="00000000" w14:paraId="4386D8D4" wp14:textId="77777777">
            <w:pPr>
              <w:numPr>
                <w:ilvl w:val="0"/>
                <w:numId w:val="5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Does what I need it to (for now)</w:t>
            </w:r>
          </w:p>
        </w:tc>
      </w:tr>
      <w:tr xmlns:wp14="http://schemas.microsoft.com/office/word/2010/wordml" w:rsidR="00000000" w:rsidTr="74B99A54" w14:paraId="0593D36B" wp14:textId="77777777"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17226369" wp14:textId="77777777">
            <w:pPr>
              <w:rPr>
                <w:rFonts w:ascii="Calibri Light" w:hAnsi="Calibri Light" w:eastAsia="Calibri Light" w:cs="Calibri Light"/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</w:rPr>
              <w:t>Dislikes</w:t>
            </w:r>
          </w:p>
        </w:tc>
        <w:tc>
          <w:tcPr>
            <w:tcW w:w="4986" w:type="dxa"/>
            <w:tcBorders>
              <w:left w:val="single" w:color="000000" w:themeColor="text1" w:sz="1" w:space="0"/>
              <w:bottom w:val="single" w:color="000000" w:themeColor="text1" w:sz="1" w:space="0"/>
              <w:right w:val="single" w:color="000000" w:themeColor="text1" w:sz="1" w:space="0"/>
            </w:tcBorders>
            <w:shd w:val="clear" w:color="auto" w:fill="auto"/>
            <w:tcMar/>
          </w:tcPr>
          <w:p w:rsidR="00000000" w:rsidP="178A8287" w:rsidRDefault="00000000" w14:paraId="2A8F8FAC" wp14:textId="77777777">
            <w:pPr>
              <w:numPr>
                <w:ilvl w:val="0"/>
                <w:numId w:val="6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Fan is way too loud sometimes</w:t>
            </w:r>
          </w:p>
          <w:p w:rsidR="00000000" w:rsidP="178A8287" w:rsidRDefault="00000000" w14:paraId="286F77FB" wp14:textId="77777777">
            <w:pPr>
              <w:numPr>
                <w:ilvl w:val="0"/>
                <w:numId w:val="6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Needs cleaning (dust)</w:t>
            </w:r>
          </w:p>
          <w:p w:rsidR="00000000" w:rsidP="178A8287" w:rsidRDefault="00000000" w14:paraId="7CD7A5A8" wp14:textId="77777777">
            <w:pPr>
              <w:numPr>
                <w:ilvl w:val="0"/>
                <w:numId w:val="6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Solid-state drive would help with boot-up time</w:t>
            </w:r>
          </w:p>
          <w:p w:rsidR="00000000" w:rsidP="178A8287" w:rsidRDefault="00000000" w14:paraId="57858D45" wp14:textId="77777777">
            <w:pPr>
              <w:numPr>
                <w:ilvl w:val="0"/>
                <w:numId w:val="6"/>
              </w:numPr>
              <w:rPr>
                <w:i w:val="1"/>
                <w:iCs w:val="1"/>
              </w:rPr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Blu-Ray reader would be nice</w:t>
            </w:r>
          </w:p>
          <w:p w:rsidR="00000000" w:rsidRDefault="00000000" w14:paraId="499E2048" wp14:textId="77777777">
            <w:pPr>
              <w:numPr>
                <w:ilvl w:val="0"/>
                <w:numId w:val="6"/>
              </w:numPr>
              <w:rPr/>
            </w:pPr>
            <w:r w:rsidRPr="178A8287" w:rsidR="178A8287">
              <w:rPr>
                <w:rFonts w:ascii="Calibri Light" w:hAnsi="Calibri Light" w:eastAsia="Calibri Light" w:cs="Calibri Light"/>
                <w:i w:val="1"/>
                <w:iCs w:val="1"/>
              </w:rPr>
              <w:t>I prefer Linux Ubuntu for the OS except when gaming</w:t>
            </w:r>
          </w:p>
        </w:tc>
      </w:tr>
    </w:tbl>
    <w:p xmlns:wp14="http://schemas.microsoft.com/office/word/2010/wordml" w:rsidR="00000000" w:rsidP="178A8287" w:rsidRDefault="00000000" w14:paraId="5DAB6C7B" wp14:textId="77777777">
      <w:pPr>
        <w:rPr>
          <w:rFonts w:ascii="Calibri Light" w:hAnsi="Calibri Light" w:eastAsia="Calibri Light" w:cs="Calibri Light"/>
        </w:rPr>
      </w:pPr>
    </w:p>
    <w:sectPr w:rsidR="0000000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2797" w:right="1134" w:bottom="1134" w:left="1134" w:header="113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00000" w:rsidRDefault="00000000" w14:paraId="6A05A809" wp14:textId="77777777">
      <w:r>
        <w:separator/>
      </w:r>
    </w:p>
  </w:endnote>
  <w:endnote w:type="continuationSeparator" w:id="0">
    <w:p xmlns:wp14="http://schemas.microsoft.com/office/word/2010/wordml" w:rsidR="00000000" w:rsidRDefault="00000000" w14:paraId="5A39BBE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02EB378F" wp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60061E4C" wp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41C8F396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00000" w:rsidRDefault="00000000" w14:paraId="72A3D3EC" wp14:textId="77777777">
      <w:r>
        <w:separator/>
      </w:r>
    </w:p>
  </w:footnote>
  <w:footnote w:type="continuationSeparator" w:id="0">
    <w:p xmlns:wp14="http://schemas.microsoft.com/office/word/2010/wordml" w:rsidR="00000000" w:rsidRDefault="00000000" w14:paraId="0D0B940D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P="74B99A54" w:rsidRDefault="00000000" w14:paraId="15B2E79C" wp14:textId="77777777">
    <w:pPr>
      <w:jc w:val="right"/>
      <w:rPr>
        <w:rFonts w:ascii="Calibri" w:hAnsi="Calibri" w:eastAsia="Calibri" w:cs="Calibri" w:asciiTheme="minorAscii" w:hAnsiTheme="minorAscii" w:eastAsiaTheme="minorAscii" w:cstheme="minorAscii"/>
        <w:sz w:val="22"/>
        <w:szCs w:val="22"/>
      </w:rPr>
    </w:pPr>
    <w:r w:rsidRPr="74B99A54" w:rsidR="74B99A54">
      <w:rPr>
        <w:rFonts w:ascii="Calibri" w:hAnsi="Calibri" w:eastAsia="Calibri" w:cs="Calibri" w:asciiTheme="minorAscii" w:hAnsiTheme="minorAscii" w:eastAsiaTheme="minorAscii" w:cstheme="minorAscii"/>
        <w:sz w:val="22"/>
        <w:szCs w:val="22"/>
      </w:rPr>
      <w:t>CST-8101 Computer Essentials</w:t>
    </w:r>
  </w:p>
  <w:p xmlns:wp14="http://schemas.microsoft.com/office/word/2010/wordml" w:rsidR="00000000" w:rsidP="74B99A54" w:rsidRDefault="00000000" w14:paraId="1393E2D6" wp14:textId="77777777">
    <w:pPr>
      <w:jc w:val="right"/>
      <w:rPr>
        <w:rFonts w:ascii="Calibri" w:hAnsi="Calibri" w:eastAsia="Calibri" w:cs="Calibri" w:asciiTheme="minorAscii" w:hAnsiTheme="minorAscii" w:eastAsiaTheme="minorAscii" w:cstheme="minorAscii"/>
        <w:sz w:val="22"/>
        <w:szCs w:val="22"/>
      </w:rPr>
    </w:pPr>
    <w:r w:rsidRPr="74B99A54" w:rsidR="74B99A54">
      <w:rPr>
        <w:rFonts w:ascii="Calibri" w:hAnsi="Calibri" w:eastAsia="Calibri" w:cs="Calibri" w:asciiTheme="minorAscii" w:hAnsiTheme="minorAscii" w:eastAsiaTheme="minorAscii" w:cstheme="minorAscii"/>
        <w:sz w:val="22"/>
        <w:szCs w:val="22"/>
      </w:rPr>
      <w:t>Term 20W, Section 800</w:t>
    </w:r>
  </w:p>
  <w:p xmlns:wp14="http://schemas.microsoft.com/office/word/2010/wordml" w:rsidR="00000000" w:rsidP="74B99A54" w:rsidRDefault="00000000" w14:paraId="2FC2E727" wp14:textId="77777777">
    <w:pPr>
      <w:jc w:val="right"/>
      <w:rPr>
        <w:rFonts w:ascii="Calibri" w:hAnsi="Calibri" w:eastAsia="Calibri" w:cs="Calibri" w:asciiTheme="minorAscii" w:hAnsiTheme="minorAscii" w:eastAsiaTheme="minorAscii" w:cstheme="minorAscii"/>
        <w:sz w:val="22"/>
        <w:szCs w:val="22"/>
      </w:rPr>
    </w:pPr>
    <w:r w:rsidRPr="74B99A54" w:rsidR="74B99A54">
      <w:rPr>
        <w:rFonts w:ascii="Calibri" w:hAnsi="Calibri" w:eastAsia="Calibri" w:cs="Calibri" w:asciiTheme="minorAscii" w:hAnsiTheme="minorAscii" w:eastAsiaTheme="minorAscii" w:cstheme="minorAscii"/>
        <w:sz w:val="22"/>
        <w:szCs w:val="22"/>
      </w:rPr>
      <w:t xml:space="preserve">Professor </w:t>
    </w:r>
    <w:proofErr w:type="spellStart"/>
    <w:r w:rsidRPr="74B99A54" w:rsidR="74B99A54">
      <w:rPr>
        <w:rFonts w:ascii="Calibri" w:hAnsi="Calibri" w:eastAsia="Calibri" w:cs="Calibri" w:asciiTheme="minorAscii" w:hAnsiTheme="minorAscii" w:eastAsiaTheme="minorAscii" w:cstheme="minorAscii"/>
        <w:sz w:val="22"/>
        <w:szCs w:val="22"/>
      </w:rPr>
      <w:t>Istiaque</w:t>
    </w:r>
    <w:proofErr w:type="spellEnd"/>
    <w:r w:rsidRPr="74B99A54" w:rsidR="74B99A54">
      <w:rPr>
        <w:rFonts w:ascii="Calibri" w:hAnsi="Calibri" w:eastAsia="Calibri" w:cs="Calibri" w:asciiTheme="minorAscii" w:hAnsiTheme="minorAscii" w:eastAsiaTheme="minorAscii" w:cstheme="minorAscii"/>
        <w:sz w:val="22"/>
        <w:szCs w:val="22"/>
      </w:rPr>
      <w:t xml:space="preserve"> Shahriar</w:t>
    </w:r>
  </w:p>
  <w:p xmlns:wp14="http://schemas.microsoft.com/office/word/2010/wordml" w:rsidR="00000000" w:rsidP="74B99A54" w:rsidRDefault="00000000" w14:paraId="7E246A31" wp14:textId="77777777">
    <w:pPr>
      <w:jc w:val="right"/>
      <w:rPr>
        <w:rFonts w:ascii="Calibri" w:hAnsi="Calibri" w:eastAsia="Calibri" w:cs="Calibri" w:asciiTheme="minorAscii" w:hAnsiTheme="minorAscii" w:eastAsiaTheme="minorAscii" w:cstheme="minorAscii"/>
        <w:sz w:val="22"/>
        <w:szCs w:val="22"/>
      </w:rPr>
    </w:pPr>
    <w:r w:rsidRPr="74B99A54" w:rsidR="74B99A54">
      <w:rPr>
        <w:rFonts w:ascii="Calibri" w:hAnsi="Calibri" w:eastAsia="Calibri" w:cs="Calibri" w:asciiTheme="minorAscii" w:hAnsiTheme="minorAscii" w:eastAsiaTheme="minorAscii" w:cstheme="minorAscii"/>
        <w:sz w:val="22"/>
        <w:szCs w:val="22"/>
      </w:rPr>
      <w:t>Lab 1, January 27, 2020</w:t>
    </w:r>
  </w:p>
  <w:p w:rsidR="178A8287" w:rsidP="74B99A54" w:rsidRDefault="178A8287" w14:paraId="1F97294B" w14:textId="5A7A1EDD">
    <w:pPr>
      <w:jc w:val="right"/>
      <w:rPr>
        <w:rFonts w:ascii="Calibri" w:hAnsi="Calibri" w:eastAsia="Calibri" w:cs="Calibri" w:asciiTheme="minorAscii" w:hAnsiTheme="minorAscii" w:eastAsiaTheme="minorAscii" w:cstheme="minorAscii"/>
        <w:sz w:val="22"/>
        <w:szCs w:val="22"/>
      </w:rPr>
    </w:pPr>
    <w:r w:rsidRPr="74B99A54" w:rsidR="74B99A54">
      <w:rPr>
        <w:rFonts w:ascii="Calibri" w:hAnsi="Calibri" w:eastAsia="Calibri" w:cs="Calibri" w:asciiTheme="minorAscii" w:hAnsiTheme="minorAscii" w:eastAsiaTheme="minorAscii" w:cstheme="minorAscii"/>
        <w:sz w:val="22"/>
        <w:szCs w:val="22"/>
      </w:rPr>
      <w:t>Caitlin Ross #040750891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000000" w:rsidRDefault="00000000" w14:paraId="0E27B00A" wp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E7365525-2791-495F-AD01-3D8FDA5BB281}"/>
  <w14:docId w14:val="0E00ED4E"/>
  <w:rsids>
    <w:rsidRoot w:val="178A8287"/>
    <w:rsid w:val="06B475EB"/>
    <w:rsid w:val="0E250CBE"/>
    <w:rsid w:val="178A8287"/>
    <w:rsid w:val="290C218F"/>
    <w:rsid w:val="74B99A5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val="en-CA" w:eastAsia="hi-IN" w:bidi="hi-IN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ullets" w:customStyle="1">
    <w:name w:val="Bullets"/>
    <w:rPr>
      <w:rFonts w:ascii="OpenSymbol" w:hAnsi="OpenSymbol" w:eastAsia="OpenSymbol" w:cs="OpenSymbol"/>
    </w:rPr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Normal"/>
    <w:pPr>
      <w:suppressLineNumbers/>
    </w:pPr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paragraph" w:styleId="TableContents" w:customStyle="1">
    <w:name w:val="Table Contents"/>
    <w:basedOn w:val="Normal"/>
    <w:pPr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3.xml" Id="rId11" /><Relationship Type="http://schemas.openxmlformats.org/officeDocument/2006/relationships/footnotes" Target="footnotes.xml" Id="rId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Caitlin Ross</dc:creator>
  <keywords/>
  <lastModifiedBy>Caitlin Ross</lastModifiedBy>
  <revision>6</revision>
  <lastPrinted>1601-01-01T00:00:00.0000000Z</lastPrinted>
  <dcterms:created xsi:type="dcterms:W3CDTF">2020-01-27T21:08:00.0000000Z</dcterms:created>
  <dcterms:modified xsi:type="dcterms:W3CDTF">2020-01-27T21:21:41.2420568Z</dcterms:modified>
</coreProperties>
</file>