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4FF63" w14:textId="498CD975" w:rsidR="00000000" w:rsidRPr="008D25CF" w:rsidRDefault="0071238C" w:rsidP="008D25CF">
      <w:pPr>
        <w:pStyle w:val="Title"/>
        <w:spacing w:after="120"/>
      </w:pPr>
      <w:r w:rsidRPr="008D25CF">
        <w:t>CAITLIN ROSS</w:t>
      </w:r>
    </w:p>
    <w:p w14:paraId="5020D46F" w14:textId="5B43E73F" w:rsidR="00000000" w:rsidRDefault="0071238C" w:rsidP="00604582">
      <w:pPr>
        <w:pStyle w:val="Subtitle"/>
        <w:spacing w:after="0"/>
      </w:pPr>
      <w:r>
        <w:t>3440 County Road 10</w:t>
      </w:r>
      <w:r w:rsidR="00604582">
        <w:t xml:space="preserve"> | </w:t>
      </w:r>
      <w:r>
        <w:t>Vankleek Hill, O</w:t>
      </w:r>
      <w:r w:rsidR="00C30CFC">
        <w:t>N</w:t>
      </w:r>
      <w:r>
        <w:t>, K0B 1R0</w:t>
      </w:r>
      <w:r w:rsidR="00604582">
        <w:t xml:space="preserve"> | </w:t>
      </w:r>
      <w:r>
        <w:t>613</w:t>
      </w:r>
      <w:r w:rsidR="00C30CFC">
        <w:t>-</w:t>
      </w:r>
      <w:r>
        <w:t>720-3619</w:t>
      </w:r>
      <w:r w:rsidR="00604582">
        <w:t xml:space="preserve"> |</w:t>
      </w:r>
      <w:r>
        <w:t xml:space="preserve"> </w:t>
      </w:r>
      <w:r w:rsidRPr="00604582">
        <w:rPr>
          <w:rFonts w:ascii="Book Antiqua" w:hAnsi="Book Antiqua"/>
          <w:sz w:val="23"/>
          <w:szCs w:val="23"/>
          <w:lang/>
        </w:rPr>
        <w:t>cajross@live.ca</w:t>
      </w:r>
    </w:p>
    <w:p w14:paraId="175AF1D7" w14:textId="1CD62F5B" w:rsidR="008D25CF" w:rsidRPr="004E1472" w:rsidRDefault="0071238C" w:rsidP="00C50F28">
      <w:pPr>
        <w:pStyle w:val="Heading1"/>
        <w:rPr>
          <w:sz w:val="24"/>
          <w:szCs w:val="24"/>
        </w:rPr>
      </w:pPr>
      <w:r w:rsidRPr="004E1472">
        <w:rPr>
          <w:sz w:val="24"/>
          <w:szCs w:val="24"/>
        </w:rPr>
        <w:t>EDUCATION</w:t>
      </w:r>
    </w:p>
    <w:p w14:paraId="266D6917" w14:textId="643BBEE3" w:rsidR="00000000" w:rsidRDefault="00C30CFC" w:rsidP="001E3A5F">
      <w:pPr>
        <w:pStyle w:val="Heading2"/>
      </w:pPr>
      <w:r>
        <w:t>Computer Programmer</w:t>
      </w:r>
      <w:r w:rsidR="004E1472">
        <w:t xml:space="preserve"> at Algonquin College</w:t>
      </w:r>
      <w:r w:rsidR="003E4B02">
        <w:t xml:space="preserve"> in Ottawa, ON</w:t>
      </w:r>
    </w:p>
    <w:p w14:paraId="1F73195D" w14:textId="33DC5B98" w:rsidR="00000000" w:rsidRDefault="0071238C" w:rsidP="001E3A5F">
      <w:pPr>
        <w:pStyle w:val="NoSpacing"/>
        <w:ind w:firstLine="360"/>
      </w:pPr>
      <w:r>
        <w:t>20</w:t>
      </w:r>
      <w:r w:rsidR="001E3A5F">
        <w:t>20-Present</w:t>
      </w:r>
    </w:p>
    <w:p w14:paraId="3B4AE2AF" w14:textId="02522DD2" w:rsidR="00000000" w:rsidRDefault="001E3A5F" w:rsidP="001E3A5F">
      <w:pPr>
        <w:pStyle w:val="NoSpacing"/>
        <w:ind w:firstLine="360"/>
      </w:pPr>
      <w:r>
        <w:t>2-year diploma</w:t>
      </w:r>
      <w:r w:rsidR="0071238C">
        <w:t xml:space="preserve"> program, </w:t>
      </w:r>
      <w:r>
        <w:t>3 courses complete</w:t>
      </w:r>
    </w:p>
    <w:p w14:paraId="4AD579B3" w14:textId="77777777" w:rsidR="001E3A5F" w:rsidRDefault="001E3A5F" w:rsidP="001E3A5F">
      <w:pPr>
        <w:pStyle w:val="NoSpacing"/>
      </w:pPr>
    </w:p>
    <w:p w14:paraId="42E71DD4" w14:textId="6316E4AD" w:rsidR="00000000" w:rsidRDefault="00C50F28" w:rsidP="001E3A5F">
      <w:pPr>
        <w:pStyle w:val="Heading2"/>
      </w:pPr>
      <w:r>
        <w:t xml:space="preserve">Bachelor of </w:t>
      </w:r>
      <w:r w:rsidR="0071238C">
        <w:t>Computer Science</w:t>
      </w:r>
      <w:r w:rsidR="004E1472">
        <w:t xml:space="preserve"> at Carleton University</w:t>
      </w:r>
      <w:r w:rsidR="003E4B02">
        <w:t xml:space="preserve"> in Ottawa, ON</w:t>
      </w:r>
    </w:p>
    <w:p w14:paraId="64BE6DD7" w14:textId="60DA2020" w:rsidR="00000000" w:rsidRPr="004E1472" w:rsidRDefault="0071238C" w:rsidP="001E3A5F">
      <w:pPr>
        <w:pStyle w:val="NoSpacing"/>
        <w:ind w:firstLine="360"/>
      </w:pPr>
      <w:r w:rsidRPr="004E1472">
        <w:t xml:space="preserve">2007-2009, </w:t>
      </w:r>
      <w:r w:rsidR="00C50F28">
        <w:t>d</w:t>
      </w:r>
      <w:r w:rsidR="001E3A5F" w:rsidRPr="004E1472">
        <w:t>id not complete for health reasons</w:t>
      </w:r>
    </w:p>
    <w:p w14:paraId="7888C47E" w14:textId="2B0F568D" w:rsidR="00000000" w:rsidRPr="004E1472" w:rsidRDefault="0071238C" w:rsidP="001E3A5F">
      <w:pPr>
        <w:pStyle w:val="NoSpacing"/>
        <w:ind w:firstLine="360"/>
      </w:pPr>
      <w:r w:rsidRPr="004E1472">
        <w:t>Multiple scholarships, including entrance scholarship</w:t>
      </w:r>
    </w:p>
    <w:p w14:paraId="372F4FD6" w14:textId="374D11CD" w:rsidR="00000000" w:rsidRPr="004E1472" w:rsidRDefault="0071238C" w:rsidP="001E3A5F">
      <w:pPr>
        <w:pStyle w:val="NoSpacing"/>
        <w:ind w:firstLine="360"/>
      </w:pPr>
      <w:r w:rsidRPr="004E1472">
        <w:t xml:space="preserve">Dean’s </w:t>
      </w:r>
      <w:proofErr w:type="spellStart"/>
      <w:r w:rsidRPr="004E1472">
        <w:t>Honour</w:t>
      </w:r>
      <w:proofErr w:type="spellEnd"/>
      <w:r w:rsidRPr="004E1472">
        <w:t xml:space="preserve"> List 2007-2008</w:t>
      </w:r>
    </w:p>
    <w:p w14:paraId="2D1687E1" w14:textId="757A23AB" w:rsidR="00000000" w:rsidRPr="004E1472" w:rsidRDefault="0071238C" w:rsidP="00C50F28">
      <w:pPr>
        <w:pStyle w:val="Heading1"/>
        <w:rPr>
          <w:sz w:val="24"/>
          <w:szCs w:val="24"/>
        </w:rPr>
      </w:pPr>
      <w:r w:rsidRPr="004E1472">
        <w:rPr>
          <w:sz w:val="24"/>
          <w:szCs w:val="24"/>
        </w:rPr>
        <w:t>SKILLS</w:t>
      </w:r>
    </w:p>
    <w:p w14:paraId="546792FC" w14:textId="77777777" w:rsidR="00000000" w:rsidRDefault="0071238C" w:rsidP="001E3A5F">
      <w:pPr>
        <w:pStyle w:val="Heading2"/>
        <w:rPr>
          <w:rFonts w:ascii="Calibri" w:hAnsi="Calibri"/>
        </w:rPr>
      </w:pPr>
      <w:r>
        <w:t xml:space="preserve">Communication Skills </w:t>
      </w:r>
    </w:p>
    <w:p w14:paraId="19236C17" w14:textId="1333139E" w:rsidR="00000000" w:rsidRPr="001E3A5F" w:rsidRDefault="0071238C" w:rsidP="001E3A5F">
      <w:pPr>
        <w:pStyle w:val="NoSpacing"/>
        <w:numPr>
          <w:ilvl w:val="0"/>
          <w:numId w:val="26"/>
        </w:numPr>
        <w:ind w:left="540" w:hanging="180"/>
      </w:pPr>
      <w:r>
        <w:t xml:space="preserve">Fluent in English with </w:t>
      </w:r>
      <w:r w:rsidR="001E3A5F">
        <w:t>intermediate</w:t>
      </w:r>
      <w:r>
        <w:t xml:space="preserve"> </w:t>
      </w:r>
      <w:r>
        <w:t xml:space="preserve">French </w:t>
      </w:r>
      <w:r w:rsidR="00604582">
        <w:t>and basic Spanish</w:t>
      </w:r>
    </w:p>
    <w:p w14:paraId="5AFDA98C" w14:textId="77777777" w:rsidR="001D7231" w:rsidRDefault="001D7231" w:rsidP="001D7231">
      <w:pPr>
        <w:pStyle w:val="NoSpacing"/>
      </w:pPr>
    </w:p>
    <w:p w14:paraId="7EF67EC0" w14:textId="35781656" w:rsidR="00000000" w:rsidRDefault="0071238C" w:rsidP="001E3A5F">
      <w:pPr>
        <w:pStyle w:val="Heading2"/>
        <w:rPr>
          <w:rFonts w:ascii="Calibri" w:hAnsi="Calibri"/>
        </w:rPr>
      </w:pPr>
      <w:r>
        <w:t xml:space="preserve">Technical Skills </w:t>
      </w:r>
    </w:p>
    <w:p w14:paraId="51698821" w14:textId="2CD4C5BE" w:rsidR="00000000" w:rsidRDefault="0071238C" w:rsidP="001E3A5F">
      <w:pPr>
        <w:pStyle w:val="NoSpacing"/>
        <w:numPr>
          <w:ilvl w:val="0"/>
          <w:numId w:val="27"/>
        </w:numPr>
        <w:ind w:left="540" w:hanging="180"/>
      </w:pPr>
      <w:r>
        <w:t>Adept at Microsoft Office, Open Office</w:t>
      </w:r>
      <w:r w:rsidR="001E3A5F">
        <w:t>, Google Suite</w:t>
      </w:r>
    </w:p>
    <w:p w14:paraId="23DAF7A2" w14:textId="11D26D66" w:rsidR="001E3A5F" w:rsidRDefault="001E3A5F" w:rsidP="001E3A5F">
      <w:pPr>
        <w:pStyle w:val="NoSpacing"/>
        <w:numPr>
          <w:ilvl w:val="0"/>
          <w:numId w:val="27"/>
        </w:numPr>
        <w:ind w:left="540" w:hanging="180"/>
      </w:pPr>
      <w:r>
        <w:t>Familiar with Java, Eclipse IDE, IntelliJ IDEA, Joomla!</w:t>
      </w:r>
    </w:p>
    <w:p w14:paraId="50BB92C2" w14:textId="1958C54A" w:rsidR="003E4B02" w:rsidRDefault="003E4B02" w:rsidP="001E3A5F">
      <w:pPr>
        <w:pStyle w:val="NoSpacing"/>
        <w:numPr>
          <w:ilvl w:val="0"/>
          <w:numId w:val="27"/>
        </w:numPr>
        <w:ind w:left="540" w:hanging="180"/>
      </w:pPr>
      <w:r>
        <w:t>Experimented with C++, Ruby, Python, Pascal, HTML</w:t>
      </w:r>
      <w:r w:rsidR="00604582">
        <w:t>, GitHub</w:t>
      </w:r>
    </w:p>
    <w:p w14:paraId="1D46E888" w14:textId="72A64329" w:rsidR="00C50F28" w:rsidRDefault="00C50F28" w:rsidP="001E3A5F">
      <w:pPr>
        <w:pStyle w:val="NoSpacing"/>
        <w:numPr>
          <w:ilvl w:val="0"/>
          <w:numId w:val="27"/>
        </w:numPr>
        <w:ind w:left="540" w:hanging="180"/>
      </w:pPr>
      <w:r>
        <w:t>Experienced with software design in an academic setting</w:t>
      </w:r>
    </w:p>
    <w:p w14:paraId="047B9D07" w14:textId="0717732E" w:rsidR="00000000" w:rsidRPr="004E1472" w:rsidRDefault="0071238C" w:rsidP="00C50F28">
      <w:pPr>
        <w:pStyle w:val="Heading1"/>
        <w:rPr>
          <w:sz w:val="24"/>
          <w:szCs w:val="24"/>
        </w:rPr>
      </w:pPr>
      <w:r w:rsidRPr="004E1472">
        <w:rPr>
          <w:sz w:val="24"/>
          <w:szCs w:val="24"/>
        </w:rPr>
        <w:t>EXPERIE</w:t>
      </w:r>
      <w:r w:rsidRPr="004E1472">
        <w:rPr>
          <w:sz w:val="24"/>
          <w:szCs w:val="24"/>
        </w:rPr>
        <w:t>NCE</w:t>
      </w:r>
    </w:p>
    <w:p w14:paraId="1543D516" w14:textId="2ED2BB94" w:rsidR="00000000" w:rsidRDefault="0071238C" w:rsidP="001E3A5F">
      <w:pPr>
        <w:pStyle w:val="Heading2"/>
        <w:rPr>
          <w:rFonts w:ascii="Calibri" w:hAnsi="Calibri"/>
        </w:rPr>
      </w:pPr>
      <w:r>
        <w:t>Treasurer on the Board of Directors July 2016-</w:t>
      </w:r>
      <w:r w:rsidR="00C50F28">
        <w:t>December 2017</w:t>
      </w:r>
      <w:r>
        <w:t xml:space="preserve"> </w:t>
      </w:r>
    </w:p>
    <w:p w14:paraId="665261AA" w14:textId="77777777" w:rsidR="00000000" w:rsidRDefault="0071238C" w:rsidP="004E1472">
      <w:pPr>
        <w:pStyle w:val="NoSpacing"/>
      </w:pPr>
      <w:r>
        <w:t>Business and Merchant Association, Vankleek Hill, Ontario</w:t>
      </w:r>
      <w:r>
        <w:rPr>
          <w:rFonts w:cs="Arial"/>
        </w:rPr>
        <w:t xml:space="preserve"> </w:t>
      </w:r>
    </w:p>
    <w:p w14:paraId="0179AB33" w14:textId="626F45FE" w:rsidR="00000000" w:rsidRDefault="00C50F28" w:rsidP="001E3A5F">
      <w:pPr>
        <w:pStyle w:val="NoSpacing"/>
        <w:numPr>
          <w:ilvl w:val="0"/>
          <w:numId w:val="28"/>
        </w:numPr>
        <w:ind w:left="540" w:hanging="180"/>
      </w:pPr>
      <w:r>
        <w:t>Followed</w:t>
      </w:r>
      <w:r w:rsidR="0071238C">
        <w:t xml:space="preserve"> </w:t>
      </w:r>
      <w:r>
        <w:t>procedures</w:t>
      </w:r>
      <w:r w:rsidR="0071238C">
        <w:t xml:space="preserve"> for Directors' Meetings for </w:t>
      </w:r>
      <w:r>
        <w:t xml:space="preserve">non-profit </w:t>
      </w:r>
      <w:r w:rsidR="0071238C">
        <w:t>corporations</w:t>
      </w:r>
    </w:p>
    <w:p w14:paraId="08D3E131" w14:textId="5A0B6FC6" w:rsidR="00000000" w:rsidRPr="003E4B02" w:rsidRDefault="00C50F28" w:rsidP="003E4B02">
      <w:pPr>
        <w:pStyle w:val="NoSpacing"/>
        <w:numPr>
          <w:ilvl w:val="0"/>
          <w:numId w:val="28"/>
        </w:numPr>
        <w:ind w:left="540" w:hanging="180"/>
      </w:pPr>
      <w:r>
        <w:t>Explored</w:t>
      </w:r>
      <w:r w:rsidR="0071238C">
        <w:t xml:space="preserve"> popular accounting software Sage 50</w:t>
      </w:r>
      <w:bookmarkStart w:id="0" w:name="_GoBack"/>
      <w:bookmarkEnd w:id="0"/>
    </w:p>
    <w:p w14:paraId="175B2FDE" w14:textId="77777777" w:rsidR="001D7231" w:rsidRDefault="001D7231" w:rsidP="001D7231">
      <w:pPr>
        <w:pStyle w:val="NoSpacing"/>
      </w:pPr>
    </w:p>
    <w:p w14:paraId="4372DA12" w14:textId="1353F7EE" w:rsidR="00000000" w:rsidRDefault="0071238C" w:rsidP="001E3A5F">
      <w:pPr>
        <w:pStyle w:val="Heading2"/>
        <w:rPr>
          <w:rFonts w:ascii="Calibri" w:hAnsi="Calibri"/>
        </w:rPr>
      </w:pPr>
      <w:r>
        <w:t xml:space="preserve">Campground Assistant </w:t>
      </w:r>
      <w:r>
        <w:t xml:space="preserve">May 2015-October 2015 </w:t>
      </w:r>
    </w:p>
    <w:p w14:paraId="2824CEC0" w14:textId="77777777" w:rsidR="00000000" w:rsidRDefault="0071238C" w:rsidP="004E1472">
      <w:pPr>
        <w:pStyle w:val="NoSpacing"/>
      </w:pPr>
      <w:r>
        <w:t>The Grand Barn, Vankleek Hill, Ontario</w:t>
      </w:r>
      <w:r>
        <w:rPr>
          <w:rFonts w:cs="Arial"/>
        </w:rPr>
        <w:t xml:space="preserve"> </w:t>
      </w:r>
    </w:p>
    <w:p w14:paraId="271C749E" w14:textId="48F0F730" w:rsidR="00000000" w:rsidRDefault="0071238C" w:rsidP="001E3A5F">
      <w:pPr>
        <w:pStyle w:val="NoSpacing"/>
        <w:numPr>
          <w:ilvl w:val="0"/>
          <w:numId w:val="29"/>
        </w:numPr>
        <w:ind w:left="540" w:hanging="180"/>
      </w:pPr>
      <w:r>
        <w:t xml:space="preserve">Managed </w:t>
      </w:r>
      <w:r w:rsidR="00C50F28">
        <w:t xml:space="preserve">the reception office </w:t>
      </w:r>
      <w:r>
        <w:t xml:space="preserve">with </w:t>
      </w:r>
      <w:r w:rsidR="00C50F28">
        <w:t xml:space="preserve">very </w:t>
      </w:r>
      <w:r>
        <w:t>little direction or supervision</w:t>
      </w:r>
    </w:p>
    <w:p w14:paraId="09B29536" w14:textId="77777777" w:rsidR="00000000" w:rsidRDefault="0071238C" w:rsidP="001E3A5F">
      <w:pPr>
        <w:pStyle w:val="NoSpacing"/>
        <w:numPr>
          <w:ilvl w:val="0"/>
          <w:numId w:val="29"/>
        </w:numPr>
        <w:ind w:left="540" w:hanging="180"/>
      </w:pPr>
      <w:r>
        <w:t>Acted as the first point of contact when visitors had questions or concerns</w:t>
      </w:r>
    </w:p>
    <w:p w14:paraId="1D108994" w14:textId="4B790062" w:rsidR="00000000" w:rsidRPr="003E4B02" w:rsidRDefault="0071238C" w:rsidP="003E4B02">
      <w:pPr>
        <w:pStyle w:val="NoSpacing"/>
        <w:numPr>
          <w:ilvl w:val="0"/>
          <w:numId w:val="29"/>
        </w:numPr>
        <w:ind w:left="540" w:hanging="180"/>
        <w:rPr>
          <w:rFonts w:ascii="Book Antiqua" w:hAnsi="Book Antiqua"/>
          <w:b/>
          <w:bCs/>
        </w:rPr>
      </w:pPr>
      <w:r>
        <w:t xml:space="preserve">Created a basic but user-friendly inventory system to keep </w:t>
      </w:r>
      <w:r>
        <w:t>track of visitors</w:t>
      </w:r>
    </w:p>
    <w:p w14:paraId="08FEE3DC" w14:textId="77777777" w:rsidR="001D7231" w:rsidRDefault="001D7231" w:rsidP="001D7231">
      <w:pPr>
        <w:pStyle w:val="NoSpacing"/>
      </w:pPr>
    </w:p>
    <w:p w14:paraId="1E7AB2D5" w14:textId="2048194A" w:rsidR="00000000" w:rsidRDefault="0071238C" w:rsidP="001E3A5F">
      <w:pPr>
        <w:pStyle w:val="Heading2"/>
        <w:rPr>
          <w:rFonts w:ascii="Calibri" w:hAnsi="Calibri"/>
        </w:rPr>
      </w:pPr>
      <w:r>
        <w:t xml:space="preserve">Undergraduate Summer Research Internship May 2008-August 2008 </w:t>
      </w:r>
    </w:p>
    <w:p w14:paraId="642B5477" w14:textId="77777777" w:rsidR="00000000" w:rsidRDefault="0071238C" w:rsidP="004E1472">
      <w:pPr>
        <w:pStyle w:val="NoSpacing"/>
      </w:pPr>
      <w:r>
        <w:t>Carleton University, Ottawa, Ontario</w:t>
      </w:r>
      <w:r>
        <w:rPr>
          <w:rFonts w:cs="Arial"/>
        </w:rPr>
        <w:t xml:space="preserve"> </w:t>
      </w:r>
    </w:p>
    <w:p w14:paraId="5B928DF8" w14:textId="33DAF999" w:rsidR="0071238C" w:rsidRPr="001E3A5F" w:rsidRDefault="0071238C" w:rsidP="001E3A5F">
      <w:pPr>
        <w:pStyle w:val="NoSpacing"/>
        <w:numPr>
          <w:ilvl w:val="0"/>
          <w:numId w:val="32"/>
        </w:numPr>
        <w:ind w:left="540" w:hanging="180"/>
        <w:rPr>
          <w:rFonts w:cs="Arial"/>
        </w:rPr>
      </w:pPr>
      <w:r>
        <w:t xml:space="preserve">Effectively planned out </w:t>
      </w:r>
      <w:r w:rsidR="00C50F28">
        <w:t>the requirements and framework for my assigned section of the program</w:t>
      </w:r>
    </w:p>
    <w:sectPr w:rsidR="0071238C" w:rsidRPr="001E3A5F">
      <w:pgSz w:w="12240" w:h="15840"/>
      <w:pgMar w:top="1440" w:right="1440" w:bottom="1440" w:left="1440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multilevel"/>
    <w:tmpl w:val="00000004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multilevel"/>
    <w:tmpl w:val="00000005"/>
    <w:name w:val="WW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B57440E"/>
    <w:multiLevelType w:val="hybridMultilevel"/>
    <w:tmpl w:val="43244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82775B"/>
    <w:multiLevelType w:val="multilevel"/>
    <w:tmpl w:val="EAB6F1F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0977063"/>
    <w:multiLevelType w:val="hybridMultilevel"/>
    <w:tmpl w:val="C3B0D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C8617D"/>
    <w:multiLevelType w:val="hybridMultilevel"/>
    <w:tmpl w:val="87321A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0E52F9"/>
    <w:multiLevelType w:val="hybridMultilevel"/>
    <w:tmpl w:val="A38E2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2D0038"/>
    <w:multiLevelType w:val="hybridMultilevel"/>
    <w:tmpl w:val="161ED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0259F"/>
    <w:multiLevelType w:val="hybridMultilevel"/>
    <w:tmpl w:val="E3D85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B432E1"/>
    <w:multiLevelType w:val="hybridMultilevel"/>
    <w:tmpl w:val="3F4EE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6"/>
  </w:num>
  <w:num w:numId="7">
    <w:abstractNumId w:val="6"/>
  </w:num>
  <w:num w:numId="8">
    <w:abstractNumId w:val="6"/>
  </w:num>
  <w:num w:numId="9">
    <w:abstractNumId w:val="6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6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10"/>
  </w:num>
  <w:num w:numId="27">
    <w:abstractNumId w:val="12"/>
  </w:num>
  <w:num w:numId="28">
    <w:abstractNumId w:val="7"/>
  </w:num>
  <w:num w:numId="29">
    <w:abstractNumId w:val="9"/>
  </w:num>
  <w:num w:numId="30">
    <w:abstractNumId w:val="8"/>
  </w:num>
  <w:num w:numId="31">
    <w:abstractNumId w:val="11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0D9"/>
    <w:rsid w:val="001D7231"/>
    <w:rsid w:val="001E3A5F"/>
    <w:rsid w:val="003E4B02"/>
    <w:rsid w:val="004E1472"/>
    <w:rsid w:val="00604582"/>
    <w:rsid w:val="0071238C"/>
    <w:rsid w:val="008D25CF"/>
    <w:rsid w:val="00B670D9"/>
    <w:rsid w:val="00C30CFC"/>
    <w:rsid w:val="00C50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769E6CB"/>
  <w15:chartTrackingRefBased/>
  <w15:docId w15:val="{1E5F07C6-5A3C-4824-B824-E0F8C0DE0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D25CF"/>
  </w:style>
  <w:style w:type="paragraph" w:styleId="Heading1">
    <w:name w:val="heading 1"/>
    <w:basedOn w:val="Normal"/>
    <w:next w:val="Normal"/>
    <w:link w:val="Heading1Char"/>
    <w:uiPriority w:val="9"/>
    <w:qFormat/>
    <w:rsid w:val="003E4B02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4B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F7F7F" w:themeColor="text1" w:themeTint="8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D2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6E6E6E" w:themeColor="accent1" w:themeShade="8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25C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25C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A5A5A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25C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6E6E6E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25C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25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25C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DefaultParagraphFont0">
    <w:name w:val="Default Paragraph Font"/>
  </w:style>
  <w:style w:type="character" w:styleId="Hyperlink">
    <w:name w:val="Hyperlink"/>
    <w:basedOn w:val="DefaultParagraphFont0"/>
    <w:rPr>
      <w:color w:val="0000FF"/>
      <w:u w:val="single"/>
      <w:lang/>
    </w:rPr>
  </w:style>
  <w:style w:type="character" w:customStyle="1" w:styleId="Heading1Char">
    <w:name w:val="Heading 1 Char"/>
    <w:basedOn w:val="DefaultParagraphFont"/>
    <w:link w:val="Heading1"/>
    <w:uiPriority w:val="9"/>
    <w:rsid w:val="003E4B02"/>
    <w:rPr>
      <w:rFonts w:asciiTheme="majorHAnsi" w:eastAsiaTheme="majorEastAsia" w:hAnsiTheme="majorHAnsi" w:cstheme="majorBidi"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D25CF"/>
    <w:rPr>
      <w:rFonts w:asciiTheme="majorHAnsi" w:eastAsiaTheme="majorEastAsia" w:hAnsiTheme="majorHAnsi" w:cstheme="majorBidi"/>
      <w:color w:val="6E6E6E" w:themeColor="accent1" w:themeShade="80"/>
      <w:sz w:val="24"/>
      <w:szCs w:val="24"/>
    </w:rPr>
  </w:style>
  <w:style w:type="character" w:customStyle="1" w:styleId="ListLabel1">
    <w:name w:val="ListLabel 1"/>
    <w:rPr>
      <w:rFonts w:cs="Courier New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rsid w:val="008D25CF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D25CF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D25CF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25CF"/>
    <w:rPr>
      <w:rFonts w:asciiTheme="majorHAnsi" w:eastAsiaTheme="majorEastAsia" w:hAnsiTheme="majorHAnsi" w:cstheme="majorBidi"/>
      <w:spacing w:val="-10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4B02"/>
    <w:pPr>
      <w:numPr>
        <w:ilvl w:val="1"/>
      </w:numPr>
      <w:spacing w:line="240" w:lineRule="auto"/>
      <w:jc w:val="center"/>
    </w:pPr>
    <w:rPr>
      <w:color w:val="6E6E6E" w:themeColor="accent1" w:themeShade="80"/>
      <w:spacing w:val="15"/>
      <w:sz w:val="20"/>
    </w:rPr>
  </w:style>
  <w:style w:type="character" w:customStyle="1" w:styleId="SubtitleChar">
    <w:name w:val="Subtitle Char"/>
    <w:basedOn w:val="DefaultParagraphFont"/>
    <w:link w:val="Subtitle"/>
    <w:uiPriority w:val="11"/>
    <w:rsid w:val="003E4B02"/>
    <w:rPr>
      <w:color w:val="6E6E6E" w:themeColor="accent1" w:themeShade="80"/>
      <w:spacing w:val="15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rsid w:val="003E4B02"/>
    <w:rPr>
      <w:rFonts w:asciiTheme="majorHAnsi" w:eastAsiaTheme="majorEastAsia" w:hAnsiTheme="majorHAnsi" w:cstheme="majorBidi"/>
      <w:color w:val="7F7F7F" w:themeColor="text1" w:themeTint="80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25CF"/>
    <w:rPr>
      <w:rFonts w:asciiTheme="majorHAnsi" w:eastAsiaTheme="majorEastAsia" w:hAnsiTheme="majorHAnsi" w:cstheme="majorBidi"/>
      <w:i/>
      <w:iCs/>
      <w:color w:val="A5A5A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25CF"/>
    <w:rPr>
      <w:rFonts w:asciiTheme="majorHAnsi" w:eastAsiaTheme="majorEastAsia" w:hAnsiTheme="majorHAnsi" w:cstheme="majorBidi"/>
      <w:color w:val="A5A5A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25CF"/>
    <w:rPr>
      <w:rFonts w:asciiTheme="majorHAnsi" w:eastAsiaTheme="majorEastAsia" w:hAnsiTheme="majorHAnsi" w:cstheme="majorBidi"/>
      <w:color w:val="6E6E6E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25CF"/>
    <w:rPr>
      <w:rFonts w:asciiTheme="majorHAnsi" w:eastAsiaTheme="majorEastAsia" w:hAnsiTheme="majorHAnsi" w:cstheme="majorBidi"/>
      <w:i/>
      <w:iCs/>
      <w:color w:val="6E6E6E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25C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25C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styleId="Strong">
    <w:name w:val="Strong"/>
    <w:basedOn w:val="DefaultParagraphFont"/>
    <w:uiPriority w:val="22"/>
    <w:qFormat/>
    <w:rsid w:val="008D25CF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8D25CF"/>
    <w:rPr>
      <w:i/>
      <w:iCs/>
      <w:color w:val="auto"/>
    </w:rPr>
  </w:style>
  <w:style w:type="paragraph" w:styleId="NoSpacing">
    <w:name w:val="No Spacing"/>
    <w:uiPriority w:val="1"/>
    <w:qFormat/>
    <w:rsid w:val="008D25C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D25C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25C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25CF"/>
    <w:pPr>
      <w:pBdr>
        <w:top w:val="single" w:sz="4" w:space="10" w:color="DDDDDD" w:themeColor="accent1"/>
        <w:bottom w:val="single" w:sz="4" w:space="10" w:color="DDDDDD" w:themeColor="accent1"/>
      </w:pBdr>
      <w:spacing w:before="360" w:after="360"/>
      <w:ind w:left="864" w:right="864"/>
      <w:jc w:val="center"/>
    </w:pPr>
    <w:rPr>
      <w:i/>
      <w:iCs/>
      <w:color w:val="DDDDD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25CF"/>
    <w:rPr>
      <w:i/>
      <w:iCs/>
      <w:color w:val="DDDDDD" w:themeColor="accent1"/>
    </w:rPr>
  </w:style>
  <w:style w:type="character" w:styleId="SubtleEmphasis">
    <w:name w:val="Subtle Emphasis"/>
    <w:basedOn w:val="DefaultParagraphFont"/>
    <w:uiPriority w:val="19"/>
    <w:qFormat/>
    <w:rsid w:val="008D25C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D25CF"/>
    <w:rPr>
      <w:i/>
      <w:iCs/>
      <w:color w:val="DDDDDD" w:themeColor="accent1"/>
    </w:rPr>
  </w:style>
  <w:style w:type="character" w:styleId="SubtleReference">
    <w:name w:val="Subtle Reference"/>
    <w:basedOn w:val="DefaultParagraphFont"/>
    <w:uiPriority w:val="31"/>
    <w:qFormat/>
    <w:rsid w:val="008D25C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qFormat/>
    <w:rsid w:val="008D25CF"/>
    <w:rPr>
      <w:b/>
      <w:bCs/>
      <w:smallCaps/>
      <w:color w:val="DDDDDD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8D25C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D25C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Slat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late">
      <a:maj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listo MT" panose="02040603050505030304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late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lumMod val="110000"/>
              </a:schemeClr>
            </a:gs>
            <a:gs pos="100000">
              <a:schemeClr val="phClr">
                <a:tint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4000"/>
              </a:schemeClr>
            </a:gs>
            <a:gs pos="100000">
              <a:schemeClr val="phClr">
                <a:shade val="90000"/>
                <a:lumMod val="90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shade val="90000"/>
            </a:schemeClr>
          </a:solidFill>
          <a:prstDash val="solid"/>
        </a:ln>
        <a:ln w="1587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63500" dist="25400" dir="5400000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7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hardEdge"/>
          </a:sp3d>
        </a:effectStyle>
      </a:effectStyleLst>
      <a:bgFillStyleLst>
        <a:solidFill>
          <a:schemeClr val="phClr"/>
        </a:solidFill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shade val="80000"/>
                <a:lumMod val="80000"/>
              </a:schemeClr>
              <a:schemeClr val="phClr">
                <a:tint val="98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ate" id="{C3F70B94-7CE9-428E-ADC1-3269CC2C3385}" vid="{3F2DE9A5-64E6-437C-A389-CC4477E817E8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</dc:creator>
  <cp:keywords/>
  <cp:lastModifiedBy>Caitlin Ross</cp:lastModifiedBy>
  <cp:revision>6</cp:revision>
  <cp:lastPrinted>1601-01-01T00:00:00Z</cp:lastPrinted>
  <dcterms:created xsi:type="dcterms:W3CDTF">2020-04-16T19:39:00Z</dcterms:created>
  <dcterms:modified xsi:type="dcterms:W3CDTF">2020-04-16T20:21:00Z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